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442F3E" w:rsidRDefault="00442F3E"/>
    <w:p w14:paraId="08FD4AF9" w14:textId="6FAA32CE" w:rsidR="00442F3E" w:rsidRDefault="00535B2F" w:rsidP="61382CB4">
      <w:pPr>
        <w:spacing w:line="259" w:lineRule="auto"/>
      </w:pPr>
      <w:r>
        <w:rPr>
          <w:rStyle w:val="Strong"/>
          <w:rFonts w:ascii="Lucida Sans" w:eastAsia="Lucida Sans" w:hAnsi="Lucida Sans" w:cs="Lucida Sans"/>
          <w:color w:val="000000"/>
        </w:rPr>
        <w:t xml:space="preserve">                                                                          </w:t>
      </w:r>
      <w:r w:rsidR="03F27406">
        <w:rPr>
          <w:rStyle w:val="Strong"/>
          <w:rFonts w:ascii="Lucida Sans" w:eastAsia="Lucida Sans" w:hAnsi="Lucida Sans" w:cs="Lucida Sans"/>
          <w:color w:val="000000"/>
        </w:rPr>
        <w:t xml:space="preserve">                                                   </w:t>
      </w:r>
      <w:r>
        <w:rPr>
          <w:rStyle w:val="Strong"/>
          <w:rFonts w:ascii="Lucida Sans" w:eastAsia="Lucida Sans" w:hAnsi="Lucida Sans" w:cs="Lucida Sans"/>
          <w:color w:val="000000"/>
        </w:rPr>
        <w:t xml:space="preserve">      </w:t>
      </w:r>
      <w:r w:rsidR="1E1BF94C">
        <w:rPr>
          <w:rStyle w:val="Strong"/>
          <w:rFonts w:ascii="Lucida Sans" w:eastAsia="Lucida Sans" w:hAnsi="Lucida Sans" w:cs="Lucida Sans"/>
          <w:color w:val="000000"/>
        </w:rPr>
        <w:t xml:space="preserve">                                                                      </w:t>
      </w:r>
    </w:p>
    <w:p w14:paraId="0A37501D" w14:textId="77777777" w:rsidR="00442F3E" w:rsidRDefault="00442F3E"/>
    <w:p w14:paraId="12DB81FB" w14:textId="37ACB079" w:rsidR="00442F3E" w:rsidRDefault="00535B2F" w:rsidP="00753801">
      <w:pPr>
        <w:jc w:val="center"/>
        <w:rPr>
          <w:color w:val="000000"/>
        </w:rPr>
      </w:pPr>
      <w:r>
        <w:rPr>
          <w:rStyle w:val="Strong"/>
          <w:rFonts w:ascii="Lucida Sans" w:hAnsi="Lucida Sans" w:cs="Lucida Sans"/>
          <w:color w:val="000000"/>
        </w:rPr>
        <w:t>Person Specification –</w:t>
      </w:r>
      <w:r w:rsidR="0008301B">
        <w:rPr>
          <w:rStyle w:val="Strong"/>
          <w:rFonts w:ascii="Lucida Sans" w:hAnsi="Lucida Sans" w:cs="Lucida Sans"/>
          <w:color w:val="000000"/>
        </w:rPr>
        <w:t xml:space="preserve"> </w:t>
      </w:r>
      <w:r w:rsidR="00FE660E">
        <w:rPr>
          <w:rStyle w:val="Strong"/>
          <w:rFonts w:ascii="Lucida Sans" w:hAnsi="Lucida Sans" w:cs="Lucida Sans"/>
          <w:color w:val="000000"/>
        </w:rPr>
        <w:t>Family Group worker</w:t>
      </w:r>
    </w:p>
    <w:p w14:paraId="5DAB6C7B" w14:textId="77777777" w:rsidR="00442F3E" w:rsidRDefault="00442F3E">
      <w:pPr>
        <w:rPr>
          <w:color w:val="000000"/>
        </w:rPr>
      </w:pPr>
    </w:p>
    <w:p w14:paraId="047FEA01" w14:textId="77777777" w:rsidR="00442F3E" w:rsidRDefault="00535B2F">
      <w:pPr>
        <w:rPr>
          <w:color w:val="000000"/>
        </w:rPr>
      </w:pPr>
      <w:r>
        <w:rPr>
          <w:rFonts w:ascii="Lucida Sans" w:hAnsi="Lucida Sans" w:cs="Lucida Sans"/>
          <w:color w:val="000000"/>
          <w:sz w:val="20"/>
          <w:szCs w:val="20"/>
        </w:rPr>
        <w:t>This form also indicates how the different requirements may be assessed during the selection process:</w:t>
      </w:r>
    </w:p>
    <w:p w14:paraId="02EB378F" w14:textId="77777777" w:rsidR="00442F3E" w:rsidRDefault="00442F3E">
      <w:pPr>
        <w:rPr>
          <w:color w:val="000000"/>
        </w:rPr>
      </w:pPr>
    </w:p>
    <w:p w14:paraId="190915B5" w14:textId="77777777" w:rsidR="00442F3E" w:rsidRDefault="00535B2F">
      <w:pPr>
        <w:rPr>
          <w:color w:val="000000"/>
        </w:rPr>
      </w:pPr>
      <w:r>
        <w:rPr>
          <w:rFonts w:ascii="Lucida Sans" w:hAnsi="Lucida Sans" w:cs="Lucida Sans"/>
          <w:color w:val="000000"/>
          <w:sz w:val="20"/>
          <w:szCs w:val="20"/>
        </w:rPr>
        <w:t>A = Application Form, I = Interview, E = Evidence</w:t>
      </w:r>
    </w:p>
    <w:p w14:paraId="6A05A809" w14:textId="77777777" w:rsidR="00442F3E" w:rsidRDefault="00442F3E">
      <w:pPr>
        <w:rPr>
          <w:color w:val="000000"/>
        </w:rPr>
      </w:pPr>
    </w:p>
    <w:tbl>
      <w:tblPr>
        <w:tblW w:w="891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504"/>
        <w:gridCol w:w="785"/>
        <w:gridCol w:w="785"/>
        <w:gridCol w:w="842"/>
      </w:tblGrid>
      <w:tr w:rsidR="00442F3E" w14:paraId="2BD09ADD" w14:textId="77777777" w:rsidTr="00FE0DAF">
        <w:trPr>
          <w:tblHeader/>
        </w:trPr>
        <w:tc>
          <w:tcPr>
            <w:tcW w:w="8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88EAB" w14:textId="77777777" w:rsidR="00442F3E" w:rsidRDefault="00535B2F">
            <w:r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  <w:t xml:space="preserve">Person Specification </w:t>
            </w:r>
          </w:p>
        </w:tc>
      </w:tr>
      <w:tr w:rsidR="00442F3E" w14:paraId="3B0B1465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CBB9F7" w14:textId="77777777" w:rsidR="00442F3E" w:rsidRPr="00986757" w:rsidRDefault="00535B2F">
            <w:pPr>
              <w:rPr>
                <w:rStyle w:val="Strong"/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41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419A7" w14:textId="77777777" w:rsidR="00442F3E" w:rsidRDefault="00535B2F">
            <w:r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  <w:t>Method of Assessment</w:t>
            </w:r>
          </w:p>
        </w:tc>
      </w:tr>
      <w:tr w:rsidR="00442F3E" w14:paraId="02412678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39BBE3" w14:textId="77777777" w:rsidR="00442F3E" w:rsidRPr="00986757" w:rsidRDefault="00442F3E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5316D17B" w14:textId="77777777" w:rsidR="00442F3E" w:rsidRDefault="00535B2F">
            <w:pPr>
              <w:jc w:val="center"/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906B3E5" w14:textId="77777777" w:rsidR="00442F3E" w:rsidRDefault="00535B2F">
            <w:pPr>
              <w:jc w:val="center"/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  <w:t>I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EDD99" w14:textId="77777777" w:rsidR="00442F3E" w:rsidRDefault="00535B2F">
            <w:pPr>
              <w:jc w:val="center"/>
            </w:pPr>
            <w:r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  <w:t>E</w:t>
            </w:r>
          </w:p>
        </w:tc>
      </w:tr>
      <w:tr w:rsidR="00442F3E" w14:paraId="312A93B7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6C0ECF39" w14:textId="77777777" w:rsidR="00442F3E" w:rsidRPr="00986757" w:rsidRDefault="00535B2F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Education and qualifications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1C8F396" w14:textId="77777777" w:rsidR="00442F3E" w:rsidRDefault="00442F3E">
            <w:pPr>
              <w:snapToGrid w:val="0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2A3D3EC" w14:textId="77777777" w:rsidR="00442F3E" w:rsidRDefault="00442F3E">
            <w:pPr>
              <w:snapToGrid w:val="0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B940D" w14:textId="77777777" w:rsidR="00442F3E" w:rsidRDefault="00442F3E">
            <w:pPr>
              <w:snapToGrid w:val="0"/>
              <w:rPr>
                <w:color w:val="000000"/>
              </w:rPr>
            </w:pPr>
          </w:p>
        </w:tc>
      </w:tr>
      <w:tr w:rsidR="00943775" w14:paraId="30528DE1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7C126EB4" w14:textId="5FFB4B89" w:rsidR="00943775" w:rsidRPr="00986757" w:rsidRDefault="008F07DF">
            <w:pPr>
              <w:rPr>
                <w:rFonts w:asciiTheme="minorHAnsi" w:eastAsia="Wingdings" w:hAnsiTheme="minorHAnsi" w:cstheme="minorHAnsi"/>
                <w:color w:val="000000"/>
              </w:rPr>
            </w:pPr>
            <w:r>
              <w:rPr>
                <w:rFonts w:asciiTheme="minorHAnsi" w:eastAsia="Wingdings" w:hAnsiTheme="minorHAnsi" w:cstheme="minorHAnsi"/>
                <w:color w:val="000000"/>
              </w:rPr>
              <w:t xml:space="preserve">Good standard of education </w:t>
            </w:r>
            <w:proofErr w:type="gramStart"/>
            <w:r>
              <w:rPr>
                <w:rFonts w:asciiTheme="minorHAnsi" w:eastAsia="Wingdings" w:hAnsiTheme="minorHAnsi" w:cstheme="minorHAnsi"/>
                <w:color w:val="000000"/>
              </w:rPr>
              <w:t xml:space="preserve">( </w:t>
            </w:r>
            <w:r w:rsidR="0051067F">
              <w:rPr>
                <w:rFonts w:asciiTheme="minorHAnsi" w:eastAsia="Wingdings" w:hAnsiTheme="minorHAnsi" w:cstheme="minorHAnsi"/>
                <w:color w:val="000000"/>
              </w:rPr>
              <w:t>GCSE</w:t>
            </w:r>
            <w:proofErr w:type="gramEnd"/>
            <w:r w:rsidR="0051067F">
              <w:rPr>
                <w:rFonts w:asciiTheme="minorHAnsi" w:eastAsia="Wingdings" w:hAnsiTheme="minorHAnsi" w:cstheme="minorHAnsi"/>
                <w:color w:val="000000"/>
              </w:rPr>
              <w:t>/ NVQ 2/3 or equivalent)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C4C8810" w14:textId="445F9AF0" w:rsidR="00943775" w:rsidRDefault="0051067F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E27B00A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61E4C" w14:textId="27583044" w:rsidR="00943775" w:rsidRDefault="00A01823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</w:tr>
      <w:tr w:rsidR="00943775" w14:paraId="2D1C646D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6959910C" w14:textId="2F03E1E0" w:rsidR="00943775" w:rsidRPr="00986757" w:rsidRDefault="0094377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4EAFD9C" w14:textId="77777777" w:rsidR="00943775" w:rsidRDefault="00943775">
            <w:pPr>
              <w:snapToGrid w:val="0"/>
              <w:jc w:val="center"/>
              <w:rPr>
                <w:rFonts w:ascii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B94D5A5" w14:textId="77777777" w:rsidR="00943775" w:rsidRDefault="00943775">
            <w:pPr>
              <w:snapToGrid w:val="0"/>
              <w:jc w:val="center"/>
              <w:rPr>
                <w:rFonts w:ascii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EC669" w14:textId="77777777" w:rsidR="00943775" w:rsidRDefault="00943775" w:rsidP="00943775">
            <w:pPr>
              <w:snapToGrid w:val="0"/>
              <w:ind w:left="720"/>
              <w:rPr>
                <w:color w:val="000000"/>
              </w:rPr>
            </w:pPr>
          </w:p>
        </w:tc>
      </w:tr>
      <w:tr w:rsidR="00943775" w14:paraId="049F31CB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53128261" w14:textId="42FD1ED9" w:rsidR="00943775" w:rsidRPr="00986757" w:rsidRDefault="00943775">
            <w:pPr>
              <w:snapToGrid w:val="0"/>
              <w:rPr>
                <w:rFonts w:asciiTheme="minorHAnsi" w:hAnsiTheme="minorHAnsi" w:cstheme="minorHAnsi"/>
              </w:rPr>
            </w:pPr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Employment/voluntary History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2486C05" w14:textId="77777777" w:rsidR="00943775" w:rsidRDefault="00943775">
            <w:pPr>
              <w:snapToGrid w:val="0"/>
              <w:jc w:val="center"/>
              <w:rPr>
                <w:rFonts w:ascii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101652C" w14:textId="77777777" w:rsidR="00943775" w:rsidRDefault="00943775">
            <w:pPr>
              <w:snapToGrid w:val="0"/>
              <w:jc w:val="center"/>
              <w:rPr>
                <w:rFonts w:ascii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056E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1837AD5B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1DB375DE" w14:textId="0DFEE4E3" w:rsidR="00943775" w:rsidRPr="00986757" w:rsidRDefault="00844F2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Relevant current or previous experience of </w:t>
            </w:r>
            <w:r w:rsidR="00A32861">
              <w:rPr>
                <w:rFonts w:asciiTheme="minorHAnsi" w:hAnsiTheme="minorHAnsi" w:cstheme="minorHAnsi"/>
                <w:color w:val="000000"/>
              </w:rPr>
              <w:t>delivering groups for young children</w:t>
            </w:r>
            <w:r w:rsidR="005E6068">
              <w:rPr>
                <w:rFonts w:asciiTheme="minorHAnsi" w:hAnsiTheme="minorHAnsi" w:cstheme="minorHAnsi"/>
                <w:color w:val="000000"/>
              </w:rPr>
              <w:t xml:space="preserve"> and/ or </w:t>
            </w:r>
            <w:r w:rsidR="00FE660E">
              <w:rPr>
                <w:rFonts w:asciiTheme="minorHAnsi" w:hAnsiTheme="minorHAnsi" w:cstheme="minorHAnsi"/>
                <w:color w:val="000000"/>
              </w:rPr>
              <w:t>families with young children.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1299C43A" w14:textId="099BD355" w:rsidR="00943775" w:rsidRDefault="00943775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DDBEF00" w14:textId="3A071B7A" w:rsidR="00943775" w:rsidRDefault="00943775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1D779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0C5E8807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4D018853" w14:textId="3DB5E89E" w:rsidR="00943775" w:rsidRPr="00986757" w:rsidRDefault="00943775">
            <w:pPr>
              <w:rPr>
                <w:rFonts w:asciiTheme="minorHAnsi" w:eastAsia="Wingdings" w:hAnsiTheme="minorHAnsi" w:cstheme="minorHAnsi"/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D16831F" w14:textId="06A9D250" w:rsidR="00943775" w:rsidRDefault="00943775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BE7F3A0" w14:textId="3BF60388" w:rsidR="00943775" w:rsidRDefault="00943775">
            <w:pPr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2D8B6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0FB78278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1FC39945" w14:textId="67F24249" w:rsidR="00943775" w:rsidRPr="00986757" w:rsidRDefault="00943775">
            <w:pPr>
              <w:snapToGrid w:val="0"/>
              <w:rPr>
                <w:rFonts w:asciiTheme="minorHAnsi" w:hAnsiTheme="minorHAnsi" w:cstheme="minorHAnsi"/>
              </w:rPr>
            </w:pPr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Skills and experience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562CB0E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4CE0A41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BF3C5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3D3FD9A8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0CAA6D57" w14:textId="313A88A1" w:rsidR="00943775" w:rsidRPr="00986757" w:rsidRDefault="00943775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Ability to plan and prepare for group activities independently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D98A12B" w14:textId="2D9853A5" w:rsidR="00943775" w:rsidRDefault="00943775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946DB82" w14:textId="47CD9B89" w:rsidR="00943775" w:rsidRDefault="00943775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7CC1D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4401A206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4647CEFD" w14:textId="3BC75F80" w:rsidR="00943775" w:rsidRPr="00986757" w:rsidRDefault="00943775">
            <w:pPr>
              <w:rPr>
                <w:rFonts w:asciiTheme="minorHAnsi" w:eastAsia="Wingdings" w:hAnsiTheme="minorHAnsi" w:cstheme="minorHAnsi"/>
                <w:color w:val="000000"/>
              </w:rPr>
            </w:pPr>
            <w:r w:rsidRPr="00986757">
              <w:rPr>
                <w:rFonts w:asciiTheme="minorHAnsi" w:hAnsiTheme="minorHAnsi" w:cstheme="minorHAnsi"/>
                <w:color w:val="000000"/>
              </w:rPr>
              <w:t>Ability to set up, deliver group sessions and model play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1473CC0F" w14:textId="64F12CA9" w:rsidR="00943775" w:rsidRDefault="00A01823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7732D29" w14:textId="134B3EF8" w:rsidR="00943775" w:rsidRDefault="00A01823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99379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27A37AA2" w14:textId="77777777" w:rsidTr="00FE0DAF">
        <w:tblPrEx>
          <w:tblCellMar>
            <w:left w:w="0" w:type="dxa"/>
            <w:right w:w="0" w:type="dxa"/>
          </w:tblCellMar>
        </w:tblPrEx>
        <w:trPr>
          <w:trHeight w:val="379"/>
        </w:trPr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344DE98C" w14:textId="43C7C55E" w:rsidR="00943775" w:rsidRPr="00986757" w:rsidRDefault="00943775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Fonts w:asciiTheme="minorHAnsi" w:hAnsiTheme="minorHAnsi" w:cstheme="minorHAnsi"/>
              </w:rPr>
              <w:t>Ability to assess engagement and identify additional support needs or safeguarding concerns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1CDCEAD" w14:textId="61EB8AE0" w:rsidR="00943775" w:rsidRDefault="00943775" w:rsidP="000E4283">
            <w:pPr>
              <w:numPr>
                <w:ilvl w:val="0"/>
                <w:numId w:val="2"/>
              </w:num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BB9E253" w14:textId="243BAA83" w:rsidR="00943775" w:rsidRDefault="00943775">
            <w:pPr>
              <w:numPr>
                <w:ilvl w:val="0"/>
                <w:numId w:val="2"/>
              </w:num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E523C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52E56223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07547A01" w14:textId="20093617" w:rsidR="00943775" w:rsidRPr="00986757" w:rsidRDefault="00943775" w:rsidP="00C05D0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5043CB0F" w14:textId="1C6CC34F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7459315" w14:textId="138D74F6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7F28F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5D5EC6A3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12ACBC44" w14:textId="34CCAAE1" w:rsidR="00943775" w:rsidRPr="00986757" w:rsidRDefault="00943775" w:rsidP="00C05D00">
            <w:pPr>
              <w:snapToGrid w:val="0"/>
              <w:rPr>
                <w:rFonts w:asciiTheme="minorHAnsi" w:hAnsiTheme="minorHAnsi" w:cstheme="minorHAnsi"/>
              </w:rPr>
            </w:pPr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Supporting families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7BF33EE" w14:textId="77777777" w:rsidR="00943775" w:rsidRDefault="00943775" w:rsidP="00C05D00">
            <w:pPr>
              <w:snapToGrid w:val="0"/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D37DFEA" w14:textId="77777777" w:rsidR="00943775" w:rsidRDefault="00943775" w:rsidP="00C05D00">
            <w:pPr>
              <w:snapToGrid w:val="0"/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60585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0985ED01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41B8E530" w14:textId="46A4FF02" w:rsidR="00943775" w:rsidRPr="00986757" w:rsidRDefault="00943775" w:rsidP="00C05D00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Understanding of the needs of families with young children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DFB9E20" w14:textId="42D7D8DA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0DF9E56" w14:textId="6DA6F6F6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871BC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0AD17109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3A6BDE2A" w14:textId="49305CDF" w:rsidR="00943775" w:rsidRPr="00986757" w:rsidRDefault="00943775" w:rsidP="00C05D00">
            <w:pPr>
              <w:rPr>
                <w:rFonts w:asciiTheme="minorHAnsi" w:eastAsia="Wingdings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Knowledge of safeguarding issues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2EE313D" w14:textId="2879C70D" w:rsidR="00943775" w:rsidRDefault="00943775" w:rsidP="00C05D00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0F91455" w14:textId="457618FC" w:rsidR="00943775" w:rsidRDefault="00943775" w:rsidP="00C05D00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F29E8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19E46DDE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5FE96C0E" w14:textId="1E60899E" w:rsidR="00943775" w:rsidRPr="00986757" w:rsidRDefault="00943775" w:rsidP="00C05D00">
            <w:pPr>
              <w:rPr>
                <w:rFonts w:asciiTheme="minorHAnsi" w:eastAsia="Wingdings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Ability to quickly build trust and rapport with diverse community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B7B4B86" w14:textId="35C65AD4" w:rsidR="00943775" w:rsidRDefault="00943775" w:rsidP="00C05D00">
            <w:pPr>
              <w:snapToGrid w:val="0"/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A0FF5F2" w14:textId="6944F062" w:rsidR="00943775" w:rsidRDefault="00943775" w:rsidP="00C05D00">
            <w:pPr>
              <w:snapToGrid w:val="0"/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0AD66" w14:textId="77777777" w:rsidR="00943775" w:rsidRDefault="00943775" w:rsidP="00C05D00">
            <w:pPr>
              <w:snapToGrid w:val="0"/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</w:tr>
      <w:tr w:rsidR="00943775" w14:paraId="0675155A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2C1FA66E" w14:textId="2A5CCC57" w:rsidR="00943775" w:rsidRPr="00986757" w:rsidRDefault="00943775" w:rsidP="00C05D00">
            <w:pPr>
              <w:rPr>
                <w:rFonts w:asciiTheme="minorHAnsi" w:eastAsia="Wingdings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9BB1A60" w14:textId="427663B1" w:rsidR="00943775" w:rsidRDefault="00943775" w:rsidP="00C05D00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DA86E24" w14:textId="452640AE" w:rsidR="00943775" w:rsidRDefault="00943775" w:rsidP="00C05D00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2929E" w14:textId="678C25B4" w:rsidR="00943775" w:rsidRDefault="00943775" w:rsidP="00C05D00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43775" w14:paraId="25E1FD54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6E7BEAA2" w14:textId="46E4FBCC" w:rsidR="00943775" w:rsidRPr="00986757" w:rsidRDefault="00943775" w:rsidP="00C05D00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Working in partnership and in the wider context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3E4A9CD" w14:textId="599C90FB" w:rsidR="00943775" w:rsidRDefault="00943775" w:rsidP="00C05D00">
            <w:pPr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F6584BE" w14:textId="6672DF26" w:rsidR="00943775" w:rsidRDefault="00943775" w:rsidP="00C05D00">
            <w:pPr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F38FC" w14:textId="5FE79935" w:rsidR="00943775" w:rsidRDefault="00943775" w:rsidP="00C05D00"/>
        </w:tc>
      </w:tr>
      <w:tr w:rsidR="00943775" w14:paraId="3245DD3A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08B24167" w14:textId="79D6B001" w:rsidR="00943775" w:rsidRPr="00986757" w:rsidRDefault="00943775" w:rsidP="00C05D00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Ability to work as part of a team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19219836" w14:textId="3C2B196A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96FEF7D" w14:textId="5C7AC582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4DBDC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16FFBAE2" w14:textId="77777777" w:rsidTr="000F31D1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2A136D" w14:textId="6CF7E96F" w:rsidR="00943775" w:rsidRPr="00986757" w:rsidRDefault="00943775" w:rsidP="00C05D00">
            <w:pPr>
              <w:rPr>
                <w:rFonts w:asciiTheme="minorHAnsi" w:eastAsia="Wingdings" w:hAnsiTheme="minorHAnsi" w:cstheme="minorHAnsi"/>
                <w:b/>
                <w:bCs/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4710448" w14:textId="47625A60" w:rsidR="00943775" w:rsidRDefault="00943775" w:rsidP="00C05D00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1A5716F1" w14:textId="4F771EF1" w:rsidR="00943775" w:rsidRDefault="00943775" w:rsidP="00C05D00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D0D3C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54CD245A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31BE67" w14:textId="218A8D83" w:rsidR="00943775" w:rsidRPr="00986757" w:rsidRDefault="00943775" w:rsidP="00C05D0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6FEB5B0" w14:textId="27EAEBA1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0D7AA69" w14:textId="7A5E3E6D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6D064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47BB241C" w14:textId="77777777" w:rsidTr="000F31D1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2CB7FD9E" w14:textId="0C8DCB9E" w:rsidR="00943775" w:rsidRPr="00986757" w:rsidRDefault="00943775" w:rsidP="00C05D00">
            <w:pPr>
              <w:snapToGrid w:val="0"/>
              <w:rPr>
                <w:rFonts w:asciiTheme="minorHAnsi" w:hAnsiTheme="minorHAnsi" w:cstheme="minorHAnsi"/>
              </w:rPr>
            </w:pPr>
            <w:proofErr w:type="spellStart"/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Self management</w:t>
            </w:r>
            <w:proofErr w:type="spellEnd"/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/personal attributes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9895856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150EAF17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FC2A5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5F720AD5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0B653E40" w14:textId="60090151" w:rsidR="00943775" w:rsidRPr="00986757" w:rsidRDefault="00943775" w:rsidP="00C05D00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Excellent Interpersonal skills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4FF1C98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D072C0D" w14:textId="54846CB2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21919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675BE9B4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35FCA4C8" w14:textId="0CC9615F" w:rsidR="00943775" w:rsidRPr="00986757" w:rsidRDefault="00943775" w:rsidP="00C05D00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A positive and creative approach to tackling tasks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BD18F9B" w14:textId="77777777" w:rsidR="00943775" w:rsidRDefault="00943775" w:rsidP="00C05D00">
            <w:pPr>
              <w:numPr>
                <w:ilvl w:val="0"/>
                <w:numId w:val="2"/>
              </w:num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D1EF136" w14:textId="1003C825" w:rsidR="00943775" w:rsidRDefault="00B32A1F" w:rsidP="00C05D00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08486" w14:textId="0A2DC9ED" w:rsidR="00943775" w:rsidRDefault="00943775" w:rsidP="00C05D00">
            <w:pPr>
              <w:jc w:val="center"/>
            </w:pPr>
          </w:p>
        </w:tc>
      </w:tr>
      <w:tr w:rsidR="00943775" w14:paraId="137199E5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7C7BAEC9" w14:textId="6CF02AD5" w:rsidR="00943775" w:rsidRPr="00986757" w:rsidRDefault="00943775" w:rsidP="00C05D00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 xml:space="preserve">Commitment to good safeguarding practice 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38601FE" w14:textId="54A80F16" w:rsidR="00943775" w:rsidRDefault="00943775" w:rsidP="00C05D00">
            <w:pPr>
              <w:numPr>
                <w:ilvl w:val="0"/>
                <w:numId w:val="2"/>
              </w:num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F3CABC7" w14:textId="4E579370" w:rsidR="00943775" w:rsidRDefault="00943775" w:rsidP="00C05D00">
            <w:pPr>
              <w:numPr>
                <w:ilvl w:val="0"/>
                <w:numId w:val="2"/>
              </w:num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8674F" w14:textId="19A84917" w:rsidR="00943775" w:rsidRDefault="00943775" w:rsidP="00C05D00">
            <w:pPr>
              <w:jc w:val="center"/>
            </w:pPr>
          </w:p>
        </w:tc>
      </w:tr>
      <w:tr w:rsidR="00943775" w14:paraId="4A098800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10F4AC04" w14:textId="308E04FC" w:rsidR="00943775" w:rsidRPr="00986757" w:rsidRDefault="00943775" w:rsidP="00C05D00">
            <w:pPr>
              <w:rPr>
                <w:rFonts w:asciiTheme="minorHAnsi" w:eastAsia="Wingdings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Commitment to equal opportunities/non-discriminatory practice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6E314B9" w14:textId="74393506" w:rsidR="00943775" w:rsidRDefault="00943775" w:rsidP="00C05D00">
            <w:pPr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5AC28307" w14:textId="0360FA14" w:rsidR="00943775" w:rsidRDefault="00943775" w:rsidP="00C05D00">
            <w:pPr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B5D1" w14:textId="77777777" w:rsidR="00943775" w:rsidRDefault="00943775" w:rsidP="00C05D00">
            <w:pPr>
              <w:snapToGrid w:val="0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</w:tr>
      <w:tr w:rsidR="00943775" w14:paraId="320BB3B3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3FAADD1B" w14:textId="0B8ECCB9" w:rsidR="00943775" w:rsidRPr="00986757" w:rsidRDefault="00943775" w:rsidP="00C05D00">
            <w:pPr>
              <w:rPr>
                <w:rFonts w:asciiTheme="minorHAnsi" w:eastAsia="Wingdings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Understanding of the need for professional confidentiality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6F54801" w14:textId="2CEBCF7F" w:rsidR="00943775" w:rsidRDefault="00943775" w:rsidP="00C05D00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FC7D919" w14:textId="7E6AC348" w:rsidR="00943775" w:rsidRDefault="00943775" w:rsidP="00C05D00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EB4AB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1540FB43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2581C648" w14:textId="0AA4E242" w:rsidR="00943775" w:rsidRPr="00986757" w:rsidRDefault="00943775" w:rsidP="00C05D00">
            <w:pPr>
              <w:rPr>
                <w:rFonts w:asciiTheme="minorHAnsi" w:eastAsia="Wingdings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Good written communication skills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C45FC8A" w14:textId="04343C7A" w:rsidR="00943775" w:rsidRDefault="00943775" w:rsidP="00C05D00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4097636" w14:textId="2EDE3BB7" w:rsidR="00943775" w:rsidRDefault="00943775" w:rsidP="00C05D00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9C6F4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1FD64FEC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51910EA2" w14:textId="6D96E3A8" w:rsidR="00943775" w:rsidRPr="00986757" w:rsidRDefault="00C8143E" w:rsidP="00C05D00">
            <w:pPr>
              <w:rPr>
                <w:rFonts w:asciiTheme="minorHAnsi" w:eastAsia="Wingdings" w:hAnsiTheme="minorHAnsi" w:cstheme="minorHAnsi"/>
                <w:color w:val="000000"/>
              </w:rPr>
            </w:pPr>
            <w:r>
              <w:rPr>
                <w:rFonts w:asciiTheme="minorHAnsi" w:eastAsia="Wingdings" w:hAnsiTheme="minorHAnsi" w:cstheme="minorHAnsi"/>
                <w:color w:val="000000"/>
              </w:rPr>
              <w:t>Willing to undertake all relevant training to the role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F4E4461" w14:textId="79FD097A" w:rsidR="00943775" w:rsidRDefault="004628BF" w:rsidP="00C05D00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0E52004" w14:textId="3A022D7A" w:rsidR="00943775" w:rsidRDefault="004628BF" w:rsidP="00C05D00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F511A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65F9C3DC" w14:textId="77777777" w:rsidTr="00C604A7">
        <w:tblPrEx>
          <w:tblCellMar>
            <w:left w:w="0" w:type="dxa"/>
            <w:right w:w="0" w:type="dxa"/>
          </w:tblCellMar>
        </w:tblPrEx>
        <w:trPr>
          <w:trHeight w:val="391"/>
        </w:trPr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5023141B" w14:textId="77777777" w:rsidR="00943775" w:rsidRPr="00986757" w:rsidRDefault="00943775" w:rsidP="00C05D0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1F3B1409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562C75D1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55AD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04E52CA9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263E5D32" w14:textId="421D3BB9" w:rsidR="00943775" w:rsidRPr="00986757" w:rsidRDefault="00943775" w:rsidP="00C05D00">
            <w:pPr>
              <w:snapToGrid w:val="0"/>
              <w:rPr>
                <w:rFonts w:asciiTheme="minorHAnsi" w:hAnsiTheme="minorHAnsi" w:cstheme="minorHAnsi"/>
              </w:rPr>
            </w:pPr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 xml:space="preserve">Special requirements 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18A1C95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A775CAA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ACC1D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354961C1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6792255D" w14:textId="5F370A6F" w:rsidR="00943775" w:rsidRPr="00986757" w:rsidRDefault="00943775" w:rsidP="00C05D00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A</w:t>
            </w:r>
            <w:r w:rsidR="004628BF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 xml:space="preserve">vailable </w:t>
            </w:r>
            <w:r w:rsidR="00382F34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t</w:t>
            </w: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 xml:space="preserve">o work during school holidays 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1A965116" w14:textId="187C0D7B" w:rsidR="00943775" w:rsidRDefault="00986757" w:rsidP="00C05D00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DF4E37C" w14:textId="550923D1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B30F8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340B4BAF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26ED60CA" w14:textId="2C839DDF" w:rsidR="00943775" w:rsidRPr="00986757" w:rsidRDefault="00943775" w:rsidP="00C05D0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Able to carry and set up toys and activities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1DA6542E" w14:textId="6CAEA58D" w:rsidR="00943775" w:rsidRDefault="00986757" w:rsidP="00C05D00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7B15D55" w14:textId="180ECFFE" w:rsidR="00943775" w:rsidRDefault="00943775" w:rsidP="00C05D00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1E394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2C81F15F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1093649B" w14:textId="4CF3C7E6" w:rsidR="00943775" w:rsidRPr="00986757" w:rsidRDefault="00943775" w:rsidP="00C05D00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Eligibility to work in the UK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22B00AE" w14:textId="3F48A323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501CEF0A" w14:textId="60A754B9" w:rsidR="00943775" w:rsidRDefault="00943775" w:rsidP="00C05D00">
            <w:pPr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6D796" w14:textId="1F1AB341" w:rsidR="00943775" w:rsidRDefault="00C604A7" w:rsidP="00C05D00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</w:tr>
      <w:tr w:rsidR="00943775" w14:paraId="4931ED05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366C70C5" w14:textId="18DA63D3" w:rsidR="00943775" w:rsidRPr="00986757" w:rsidRDefault="00943775" w:rsidP="00C05D00">
            <w:pPr>
              <w:rPr>
                <w:rFonts w:asciiTheme="minorHAnsi" w:eastAsia="Wingdings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Have a valid, clean driving licence and a car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D3E26F2" w14:textId="2C087017" w:rsidR="00943775" w:rsidRDefault="00943775" w:rsidP="00C05D00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1126E5D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403A5" w14:textId="5AC0EC02" w:rsidR="00943775" w:rsidRDefault="00943775" w:rsidP="00C05D00">
            <w:pPr>
              <w:numPr>
                <w:ilvl w:val="0"/>
                <w:numId w:val="2"/>
              </w:num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</w:tr>
      <w:tr w:rsidR="00943775" w14:paraId="21C35924" w14:textId="77777777" w:rsidTr="007E1C3F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6504" w:type="dxa"/>
            <w:tcBorders>
              <w:bottom w:val="single" w:sz="8" w:space="0" w:color="000000"/>
            </w:tcBorders>
          </w:tcPr>
          <w:p w14:paraId="3FB3046B" w14:textId="362AF7C5" w:rsidR="00943775" w:rsidRDefault="00943775" w:rsidP="00C05D00">
            <w:pPr>
              <w:rPr>
                <w:rStyle w:val="Strong"/>
                <w:rFonts w:ascii="Lucida Sans" w:hAnsi="Lucida Sans" w:cs="Lucida Sans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bottom w:val="single" w:sz="8" w:space="0" w:color="000000"/>
            </w:tcBorders>
          </w:tcPr>
          <w:p w14:paraId="51BD610D" w14:textId="297021C0" w:rsidR="00943775" w:rsidRDefault="00943775" w:rsidP="00C05D00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bottom w:val="single" w:sz="8" w:space="0" w:color="000000"/>
            </w:tcBorders>
          </w:tcPr>
          <w:p w14:paraId="694103F1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bottom w:val="single" w:sz="8" w:space="0" w:color="000000"/>
            </w:tcBorders>
          </w:tcPr>
          <w:p w14:paraId="7E4114AE" w14:textId="4DCB8CC7" w:rsidR="00943775" w:rsidRDefault="00943775" w:rsidP="0008301B">
            <w:pPr>
              <w:snapToGrid w:val="0"/>
              <w:rPr>
                <w:color w:val="000000"/>
              </w:rPr>
            </w:pPr>
          </w:p>
        </w:tc>
      </w:tr>
    </w:tbl>
    <w:p w14:paraId="7D34F5C7" w14:textId="77777777" w:rsidR="00442F3E" w:rsidRDefault="00442F3E"/>
    <w:p w14:paraId="0B4020A7" w14:textId="77777777" w:rsidR="00442F3E" w:rsidRDefault="00442F3E">
      <w:pPr>
        <w:rPr>
          <w:rFonts w:ascii="Lucida Sans" w:hAnsi="Lucida Sans" w:cs="Lucida Sans"/>
        </w:rPr>
      </w:pPr>
    </w:p>
    <w:tbl>
      <w:tblPr>
        <w:tblW w:w="8916" w:type="dxa"/>
        <w:tblInd w:w="-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4"/>
        <w:gridCol w:w="785"/>
        <w:gridCol w:w="785"/>
        <w:gridCol w:w="842"/>
      </w:tblGrid>
      <w:tr w:rsidR="00442F3E" w14:paraId="1C3565C4" w14:textId="77777777" w:rsidTr="00DA32AE">
        <w:trPr>
          <w:tblHeader/>
        </w:trPr>
        <w:tc>
          <w:tcPr>
            <w:tcW w:w="6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98CC1B" w14:textId="77777777" w:rsidR="00442F3E" w:rsidRPr="00986757" w:rsidRDefault="00535B2F">
            <w:pPr>
              <w:rPr>
                <w:rStyle w:val="Strong"/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DESIRABLE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2DCDA8" w14:textId="77777777" w:rsidR="00442F3E" w:rsidRDefault="00535B2F">
            <w:pPr>
              <w:jc w:val="center"/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AB6BD4" w14:textId="77777777" w:rsidR="00442F3E" w:rsidRDefault="00535B2F">
            <w:pPr>
              <w:jc w:val="center"/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  <w:t>I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80983" w14:textId="77777777" w:rsidR="00442F3E" w:rsidRDefault="00535B2F">
            <w:pPr>
              <w:jc w:val="center"/>
            </w:pPr>
            <w:r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  <w:t>E</w:t>
            </w:r>
          </w:p>
        </w:tc>
      </w:tr>
      <w:tr w:rsidR="0008301B" w14:paraId="412E93D9" w14:textId="77777777" w:rsidTr="00DA32AE"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6437A278" w14:textId="38A6D20D" w:rsidR="0008301B" w:rsidRPr="00986757" w:rsidRDefault="00FE660E" w:rsidP="00FE0DAF">
            <w:pP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 xml:space="preserve">Knowledge of child development </w:t>
            </w:r>
            <w:r w:rsidR="00E02059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and early years curriculum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560BC65" w14:textId="04F19870" w:rsidR="0008301B" w:rsidRDefault="001D1CA6" w:rsidP="00FE0DAF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B2850A0" w14:textId="4371B224" w:rsidR="0008301B" w:rsidRDefault="001D1CA6" w:rsidP="00FE0DAF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9CD1C" w14:textId="77777777" w:rsidR="0008301B" w:rsidRDefault="0008301B" w:rsidP="00FE0DAF">
            <w:pPr>
              <w:snapToGrid w:val="0"/>
              <w:jc w:val="center"/>
              <w:rPr>
                <w:color w:val="000000"/>
              </w:rPr>
            </w:pPr>
          </w:p>
        </w:tc>
      </w:tr>
      <w:tr w:rsidR="001D1CA6" w14:paraId="201A494A" w14:textId="77777777" w:rsidTr="00DA32AE"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47B2F3CD" w14:textId="123A12C3" w:rsidR="001D1CA6" w:rsidRDefault="001D1CA6" w:rsidP="00FE0DAF">
            <w:pPr>
              <w:rPr>
                <w:rStyle w:val="Strong"/>
                <w:rFonts w:ascii="Lucida Sans" w:hAnsi="Lucida Sans" w:cs="Lucida Sans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73FEC0C" w14:textId="31569E27" w:rsidR="001D1CA6" w:rsidRDefault="001D1CA6" w:rsidP="00FE0DAF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A4F5A68" w14:textId="4EEB3B81" w:rsidR="001D1CA6" w:rsidRDefault="001D1CA6" w:rsidP="00FE0DAF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C1DA6" w14:textId="77777777" w:rsidR="001D1CA6" w:rsidRDefault="001D1CA6" w:rsidP="00FE0DAF">
            <w:pPr>
              <w:snapToGrid w:val="0"/>
              <w:jc w:val="center"/>
              <w:rPr>
                <w:color w:val="000000"/>
              </w:rPr>
            </w:pPr>
          </w:p>
        </w:tc>
      </w:tr>
      <w:tr w:rsidR="00FE0DAF" w14:paraId="21068FCB" w14:textId="77777777" w:rsidTr="00DA32AE"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7B871D3C" w14:textId="58EE76C4" w:rsidR="00FE0DAF" w:rsidRDefault="00FE0DAF" w:rsidP="00FE0DAF">
            <w:pPr>
              <w:rPr>
                <w:rStyle w:val="Strong"/>
                <w:rFonts w:ascii="Lucida Sans" w:hAnsi="Lucida Sans" w:cs="Lucida Sans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97989B3" w14:textId="4836BE8C" w:rsidR="00FE0DAF" w:rsidRDefault="00FE0DAF" w:rsidP="00FE0DAF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16A45818" w14:textId="62FE1349" w:rsidR="00FE0DAF" w:rsidRDefault="00FE0DAF" w:rsidP="00FE0DAF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44FCF" w14:textId="77777777" w:rsidR="00FE0DAF" w:rsidRDefault="00FE0DAF" w:rsidP="00FE0DAF">
            <w:pPr>
              <w:snapToGrid w:val="0"/>
              <w:jc w:val="center"/>
              <w:rPr>
                <w:color w:val="000000"/>
              </w:rPr>
            </w:pPr>
          </w:p>
        </w:tc>
      </w:tr>
      <w:tr w:rsidR="00FE0DAF" w14:paraId="223AD55F" w14:textId="77777777" w:rsidTr="00DA32AE"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38E3A706" w14:textId="4F4F1252" w:rsidR="00FE0DAF" w:rsidRDefault="00FE0DAF" w:rsidP="00FE0DAF">
            <w:pPr>
              <w:rPr>
                <w:rStyle w:val="Strong"/>
                <w:rFonts w:ascii="Lucida Sans" w:hAnsi="Lucida Sans" w:cs="Lucida Sans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108B5751" w14:textId="77777777" w:rsidR="00FE0DAF" w:rsidRDefault="00FE0DAF" w:rsidP="00FE0DAF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CA17280" w14:textId="7738D154" w:rsidR="00FE0DAF" w:rsidRDefault="00FE0DAF" w:rsidP="00FE0DAF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27B8E" w14:textId="77777777" w:rsidR="00FE0DAF" w:rsidRDefault="00FE0DAF" w:rsidP="00FE0DAF">
            <w:pPr>
              <w:snapToGrid w:val="0"/>
              <w:jc w:val="center"/>
              <w:rPr>
                <w:color w:val="000000"/>
              </w:rPr>
            </w:pPr>
          </w:p>
        </w:tc>
      </w:tr>
      <w:tr w:rsidR="00FE0DAF" w14:paraId="1F8E901D" w14:textId="77777777" w:rsidTr="00DA32AE"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41B6129A" w14:textId="277EBAD1" w:rsidR="00FE0DAF" w:rsidRDefault="00FE0DAF" w:rsidP="00FE0DAF">
            <w:pPr>
              <w:rPr>
                <w:rStyle w:val="Strong"/>
                <w:rFonts w:ascii="Lucida Sans" w:hAnsi="Lucida Sans" w:cs="Lucida Sans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0F4759E" w14:textId="3D19B629" w:rsidR="00FE0DAF" w:rsidRDefault="00FE0DAF" w:rsidP="00FE0DAF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D50CF71" w14:textId="59C386DD" w:rsidR="00FE0DAF" w:rsidRDefault="00FE0DAF" w:rsidP="00FE0DAF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2FFDC" w14:textId="77777777" w:rsidR="00FE0DAF" w:rsidRDefault="00FE0DAF" w:rsidP="00FE0DAF">
            <w:pPr>
              <w:snapToGrid w:val="0"/>
              <w:jc w:val="center"/>
              <w:rPr>
                <w:color w:val="000000"/>
              </w:rPr>
            </w:pPr>
          </w:p>
        </w:tc>
      </w:tr>
    </w:tbl>
    <w:p w14:paraId="5220BBB2" w14:textId="77777777" w:rsidR="00442F3E" w:rsidRPr="00753801" w:rsidRDefault="00442F3E">
      <w:pPr>
        <w:rPr>
          <w:sz w:val="22"/>
          <w:szCs w:val="22"/>
        </w:rPr>
      </w:pPr>
    </w:p>
    <w:sectPr w:rsidR="00442F3E" w:rsidRPr="00753801">
      <w:headerReference w:type="default" r:id="rId7"/>
      <w:footerReference w:type="default" r:id="rId8"/>
      <w:pgSz w:w="12240" w:h="15840"/>
      <w:pgMar w:top="1440" w:right="1800" w:bottom="1440" w:left="180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2E72" w14:textId="77777777" w:rsidR="00824DFE" w:rsidRDefault="00824DFE">
      <w:r>
        <w:separator/>
      </w:r>
    </w:p>
  </w:endnote>
  <w:endnote w:type="continuationSeparator" w:id="0">
    <w:p w14:paraId="74A56BCC" w14:textId="77777777" w:rsidR="00824DFE" w:rsidRDefault="0082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B4FB" w14:textId="2CD1BDA7" w:rsidR="00442F3E" w:rsidRDefault="009B409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DA784F9" wp14:editId="24FFE5DC">
              <wp:simplePos x="0" y="0"/>
              <wp:positionH relativeFrom="page">
                <wp:posOffset>6552565</wp:posOffset>
              </wp:positionH>
              <wp:positionV relativeFrom="paragraph">
                <wp:posOffset>635</wp:posOffset>
              </wp:positionV>
              <wp:extent cx="74930" cy="173355"/>
              <wp:effectExtent l="0" t="0" r="0" b="0"/>
              <wp:wrapSquare wrapText="largest"/>
              <wp:docPr id="7617240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4E21C83" w14:textId="77777777" w:rsidR="00442F3E" w:rsidRDefault="00535B2F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78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5pt;margin-top:.05pt;width:5.9pt;height:13.6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" stroked="f">
              <v:fill opacity="0"/>
              <v:textbox inset="0,0,0,0">
                <w:txbxContent>
                  <w:p w14:paraId="74E21C83" w14:textId="77777777" w:rsidR="00442F3E" w:rsidRDefault="00535B2F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02059">
      <w:rPr>
        <w:rFonts w:ascii="Lucida Sans" w:hAnsi="Lucida Sans" w:cs="Lucida Sans"/>
        <w:sz w:val="20"/>
        <w:szCs w:val="20"/>
      </w:rPr>
      <w:t xml:space="preserve">February </w:t>
    </w:r>
    <w:r w:rsidR="00593FCF">
      <w:rPr>
        <w:rFonts w:ascii="Lucida Sans" w:hAnsi="Lucida Sans" w:cs="Lucida Sans"/>
        <w:sz w:val="20"/>
        <w:szCs w:val="20"/>
      </w:rPr>
      <w:t>202</w:t>
    </w:r>
    <w:r w:rsidR="00E02059">
      <w:rPr>
        <w:rFonts w:ascii="Lucida Sans" w:hAnsi="Lucida Sans" w:cs="Lucida Sans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186F" w14:textId="77777777" w:rsidR="00824DFE" w:rsidRDefault="00824DFE">
      <w:r>
        <w:separator/>
      </w:r>
    </w:p>
  </w:footnote>
  <w:footnote w:type="continuationSeparator" w:id="0">
    <w:p w14:paraId="112B8393" w14:textId="77777777" w:rsidR="00824DFE" w:rsidRDefault="0082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6C09" w14:textId="78D371C6" w:rsidR="00753801" w:rsidRDefault="009B40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A14ACB" wp14:editId="5600D40A">
          <wp:simplePos x="0" y="0"/>
          <wp:positionH relativeFrom="column">
            <wp:posOffset>4768850</wp:posOffset>
          </wp:positionH>
          <wp:positionV relativeFrom="paragraph">
            <wp:posOffset>-317500</wp:posOffset>
          </wp:positionV>
          <wp:extent cx="1581785" cy="1076325"/>
          <wp:effectExtent l="0" t="0" r="0" b="0"/>
          <wp:wrapTight wrapText="bothSides">
            <wp:wrapPolygon edited="0">
              <wp:start x="0" y="0"/>
              <wp:lineTo x="0" y="21409"/>
              <wp:lineTo x="21331" y="21409"/>
              <wp:lineTo x="21331" y="0"/>
              <wp:lineTo x="0" y="0"/>
            </wp:wrapPolygon>
          </wp:wrapTight>
          <wp:docPr id="2" name="Picture 94262582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262582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65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5273671">
    <w:abstractNumId w:val="0"/>
  </w:num>
  <w:num w:numId="2" w16cid:durableId="1718971159">
    <w:abstractNumId w:val="1"/>
  </w:num>
  <w:num w:numId="3" w16cid:durableId="560823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2F"/>
    <w:rsid w:val="0001570D"/>
    <w:rsid w:val="0008301B"/>
    <w:rsid w:val="00093A83"/>
    <w:rsid w:val="000E4283"/>
    <w:rsid w:val="001D1CA6"/>
    <w:rsid w:val="001F17F1"/>
    <w:rsid w:val="001F5EBD"/>
    <w:rsid w:val="00256959"/>
    <w:rsid w:val="002873A2"/>
    <w:rsid w:val="002C1C53"/>
    <w:rsid w:val="00382F34"/>
    <w:rsid w:val="003B00A4"/>
    <w:rsid w:val="003B1A6D"/>
    <w:rsid w:val="003B4D1F"/>
    <w:rsid w:val="00442F3E"/>
    <w:rsid w:val="00444AFE"/>
    <w:rsid w:val="004628BF"/>
    <w:rsid w:val="004903D3"/>
    <w:rsid w:val="00492237"/>
    <w:rsid w:val="004E6C2D"/>
    <w:rsid w:val="004F63F0"/>
    <w:rsid w:val="0051067F"/>
    <w:rsid w:val="00523515"/>
    <w:rsid w:val="0053185C"/>
    <w:rsid w:val="00535B2F"/>
    <w:rsid w:val="00585614"/>
    <w:rsid w:val="00593FCF"/>
    <w:rsid w:val="005A61F4"/>
    <w:rsid w:val="005E6068"/>
    <w:rsid w:val="006366EA"/>
    <w:rsid w:val="006D217C"/>
    <w:rsid w:val="00731D1C"/>
    <w:rsid w:val="00753801"/>
    <w:rsid w:val="00760B17"/>
    <w:rsid w:val="00773C06"/>
    <w:rsid w:val="0078504C"/>
    <w:rsid w:val="00794C87"/>
    <w:rsid w:val="007B5217"/>
    <w:rsid w:val="007E1C3F"/>
    <w:rsid w:val="00824DFE"/>
    <w:rsid w:val="00834C68"/>
    <w:rsid w:val="00844F2D"/>
    <w:rsid w:val="008A1E26"/>
    <w:rsid w:val="008F07DF"/>
    <w:rsid w:val="00917FFE"/>
    <w:rsid w:val="00943775"/>
    <w:rsid w:val="00966B2C"/>
    <w:rsid w:val="00986757"/>
    <w:rsid w:val="009B409F"/>
    <w:rsid w:val="00A01823"/>
    <w:rsid w:val="00A32861"/>
    <w:rsid w:val="00A478A4"/>
    <w:rsid w:val="00A9054E"/>
    <w:rsid w:val="00AC53F6"/>
    <w:rsid w:val="00B122A0"/>
    <w:rsid w:val="00B32A1F"/>
    <w:rsid w:val="00BC70F1"/>
    <w:rsid w:val="00C051DC"/>
    <w:rsid w:val="00C05D00"/>
    <w:rsid w:val="00C40ACD"/>
    <w:rsid w:val="00C604A7"/>
    <w:rsid w:val="00C8143E"/>
    <w:rsid w:val="00DA32AE"/>
    <w:rsid w:val="00DD6BF3"/>
    <w:rsid w:val="00E02059"/>
    <w:rsid w:val="00EC42E1"/>
    <w:rsid w:val="00EC71CB"/>
    <w:rsid w:val="00F10DE1"/>
    <w:rsid w:val="00F51DBE"/>
    <w:rsid w:val="00F91953"/>
    <w:rsid w:val="00FE0DAF"/>
    <w:rsid w:val="00FE660E"/>
    <w:rsid w:val="00FF2696"/>
    <w:rsid w:val="03F27406"/>
    <w:rsid w:val="04F8D836"/>
    <w:rsid w:val="1E1BF94C"/>
    <w:rsid w:val="20E52F64"/>
    <w:rsid w:val="6138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6556E7F"/>
  <w15:chartTrackingRefBased/>
  <w15:docId w15:val="{64B88970-3AE3-40F4-82E2-4E948DAB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DefaultParagraphFont0">
    <w:name w:val="Default Paragraph Font0"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1746</Characters>
  <Application>Microsoft Office Word</Application>
  <DocSecurity>0</DocSecurity>
  <Lines>194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Person Specification - Organiser/Co-ordinator working to a Senior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Person Specification - Organiser/Co-ordinator working to a Senior</dc:title>
  <dc:subject/>
  <dc:creator>LShrimpton</dc:creator>
  <cp:keywords/>
  <cp:lastModifiedBy>Catherine Amos-Hirst</cp:lastModifiedBy>
  <cp:revision>11</cp:revision>
  <cp:lastPrinted>2018-01-17T18:45:00Z</cp:lastPrinted>
  <dcterms:created xsi:type="dcterms:W3CDTF">2026-02-10T10:23:00Z</dcterms:created>
  <dcterms:modified xsi:type="dcterms:W3CDTF">2026-02-10T10:35:00Z</dcterms:modified>
</cp:coreProperties>
</file>